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Default="00B1296E" w:rsidP="00D10E79">
      <w:pPr>
        <w:jc w:val="center"/>
        <w:outlineLvl w:val="0"/>
        <w:rPr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671E65" w:rsidRPr="00671E65">
        <w:rPr>
          <w:b/>
          <w:sz w:val="32"/>
          <w:szCs w:val="32"/>
        </w:rPr>
        <w:t>LIKE FM</w:t>
      </w:r>
      <w:r w:rsidRPr="00402BCB">
        <w:rPr>
          <w:b/>
          <w:sz w:val="32"/>
          <w:szCs w:val="32"/>
        </w:rPr>
        <w:t>»</w:t>
      </w:r>
      <w:r w:rsidR="00D10E79">
        <w:rPr>
          <w:b/>
          <w:sz w:val="32"/>
          <w:szCs w:val="32"/>
        </w:rPr>
        <w:br/>
      </w:r>
      <w:r w:rsidR="005E71E4" w:rsidRPr="0078740E">
        <w:rPr>
          <w:sz w:val="32"/>
          <w:szCs w:val="32"/>
        </w:rPr>
        <w:t>ТАРИФ «ФИКС»</w:t>
      </w:r>
      <w:r w:rsidR="00D10E79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</w:p>
    <w:p w:rsidR="006C2417" w:rsidRPr="00B1296E" w:rsidRDefault="006C2417" w:rsidP="006C241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3F64F0">
        <w:rPr>
          <w:b/>
          <w:i/>
        </w:rPr>
        <w:t>16</w:t>
      </w:r>
      <w:r w:rsidRPr="00B1296E">
        <w:rPr>
          <w:b/>
          <w:i/>
        </w:rPr>
        <w:t xml:space="preserve"> </w:t>
      </w:r>
      <w:r w:rsidR="003F64F0">
        <w:rPr>
          <w:b/>
          <w:i/>
        </w:rPr>
        <w:t>сентября</w:t>
      </w:r>
      <w:r>
        <w:rPr>
          <w:b/>
          <w:i/>
        </w:rPr>
        <w:t xml:space="preserve">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2D2FE7" w:rsidRPr="00B1296E" w:rsidTr="002D114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Выходные</w:t>
            </w:r>
          </w:p>
        </w:tc>
      </w:tr>
      <w:tr w:rsidR="003F64F0" w:rsidRPr="00C27276" w:rsidTr="00A452D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3F64F0" w:rsidRPr="006C2417" w:rsidRDefault="003F64F0" w:rsidP="003F6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2417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20 000</w:t>
            </w:r>
            <w:bookmarkStart w:id="0" w:name="_GoBack"/>
            <w:bookmarkEnd w:id="0"/>
          </w:p>
        </w:tc>
      </w:tr>
      <w:tr w:rsidR="003F64F0" w:rsidRPr="00C27276" w:rsidTr="00A452D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3F64F0" w:rsidRPr="006C2417" w:rsidRDefault="003F64F0" w:rsidP="003F6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2417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85 000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45 000</w:t>
            </w:r>
          </w:p>
        </w:tc>
      </w:tr>
      <w:tr w:rsidR="003F64F0" w:rsidRPr="00C27276" w:rsidTr="00A452D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3F64F0" w:rsidRPr="006C2417" w:rsidRDefault="003F64F0" w:rsidP="003F6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2417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85 000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45 000</w:t>
            </w:r>
          </w:p>
        </w:tc>
      </w:tr>
      <w:tr w:rsidR="003F64F0" w:rsidRPr="00C27276" w:rsidTr="00A452D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3F64F0" w:rsidRPr="006C2417" w:rsidRDefault="003F64F0" w:rsidP="003F6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2417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85 000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45 000</w:t>
            </w:r>
          </w:p>
        </w:tc>
      </w:tr>
      <w:tr w:rsidR="003F64F0" w:rsidRPr="00C27276" w:rsidTr="00A452D6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3F64F0" w:rsidRPr="006C2417" w:rsidRDefault="003F64F0" w:rsidP="003F64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C2417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F64F0" w:rsidRPr="003F64F0" w:rsidRDefault="003F64F0" w:rsidP="003F64F0">
            <w:pPr>
              <w:jc w:val="center"/>
              <w:rPr>
                <w:rFonts w:cstheme="minorHAnsi"/>
              </w:rPr>
            </w:pPr>
            <w:r w:rsidRPr="003F64F0">
              <w:rPr>
                <w:rFonts w:cstheme="minorHAnsi"/>
              </w:rPr>
              <w:t>20 000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Default="0046675F" w:rsidP="00D10E79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D10E79">
        <w:rPr>
          <w:i w:val="0"/>
          <w:color w:val="auto"/>
          <w:sz w:val="22"/>
          <w:szCs w:val="22"/>
        </w:rPr>
        <w:br/>
      </w: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3100"/>
        <w:gridCol w:w="3094"/>
      </w:tblGrid>
      <w:tr w:rsidR="002D2FE7" w:rsidRPr="00B1296E" w:rsidTr="002D2FE7">
        <w:trPr>
          <w:trHeight w:val="283"/>
          <w:jc w:val="center"/>
        </w:trPr>
        <w:tc>
          <w:tcPr>
            <w:tcW w:w="1569" w:type="pct"/>
          </w:tcPr>
          <w:p w:rsidR="002D2FE7" w:rsidRPr="00B1296E" w:rsidRDefault="00F026F2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Время звучания </w:t>
            </w:r>
            <w:r w:rsidR="002D2FE7" w:rsidRPr="00B1296E">
              <w:rPr>
                <w:b/>
                <w:sz w:val="20"/>
                <w:szCs w:val="20"/>
              </w:rPr>
              <w:t>менее:</w:t>
            </w:r>
          </w:p>
        </w:tc>
        <w:tc>
          <w:tcPr>
            <w:tcW w:w="1717" w:type="pct"/>
          </w:tcPr>
          <w:p w:rsidR="002D2FE7" w:rsidRPr="00B1296E" w:rsidRDefault="002D2FE7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сек</w:t>
            </w:r>
          </w:p>
        </w:tc>
        <w:tc>
          <w:tcPr>
            <w:tcW w:w="1714" w:type="pct"/>
          </w:tcPr>
          <w:p w:rsidR="002D2FE7" w:rsidRPr="00B1296E" w:rsidRDefault="002D2FE7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</w:t>
            </w:r>
          </w:p>
        </w:tc>
      </w:tr>
      <w:tr w:rsidR="002D2FE7" w:rsidRPr="00B1296E" w:rsidTr="002D2FE7">
        <w:trPr>
          <w:trHeight w:val="283"/>
          <w:jc w:val="center"/>
        </w:trPr>
        <w:tc>
          <w:tcPr>
            <w:tcW w:w="1569" w:type="pct"/>
          </w:tcPr>
          <w:p w:rsidR="002D2FE7" w:rsidRPr="00B1296E" w:rsidRDefault="002D2FE7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17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</w:tr>
    </w:tbl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2D1149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2D1149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2D1149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2D1149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2D2FE7" w:rsidRPr="00B1296E" w:rsidTr="00AF3784">
        <w:trPr>
          <w:trHeight w:val="227"/>
          <w:jc w:val="center"/>
        </w:trPr>
        <w:tc>
          <w:tcPr>
            <w:tcW w:w="4524" w:type="dxa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от 150 000 руб.</w:t>
            </w:r>
          </w:p>
        </w:tc>
        <w:tc>
          <w:tcPr>
            <w:tcW w:w="4524" w:type="dxa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10 %</w:t>
            </w:r>
          </w:p>
        </w:tc>
      </w:tr>
      <w:tr w:rsidR="002D2FE7" w:rsidRPr="00B1296E" w:rsidTr="00AF3784">
        <w:trPr>
          <w:trHeight w:val="227"/>
          <w:jc w:val="center"/>
        </w:trPr>
        <w:tc>
          <w:tcPr>
            <w:tcW w:w="4524" w:type="dxa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от 300 000 руб.</w:t>
            </w:r>
          </w:p>
        </w:tc>
        <w:tc>
          <w:tcPr>
            <w:tcW w:w="4524" w:type="dxa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15 %</w:t>
            </w:r>
          </w:p>
        </w:tc>
      </w:tr>
      <w:tr w:rsidR="002D2FE7" w:rsidRPr="00B1296E" w:rsidTr="00AF3784">
        <w:trPr>
          <w:trHeight w:val="227"/>
          <w:jc w:val="center"/>
        </w:trPr>
        <w:tc>
          <w:tcPr>
            <w:tcW w:w="4524" w:type="dxa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от 450 000 руб.</w:t>
            </w:r>
          </w:p>
        </w:tc>
        <w:tc>
          <w:tcPr>
            <w:tcW w:w="4524" w:type="dxa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20 %</w:t>
            </w:r>
          </w:p>
        </w:tc>
      </w:tr>
      <w:tr w:rsidR="002D2FE7" w:rsidRPr="00B1296E" w:rsidTr="00AF3784">
        <w:trPr>
          <w:trHeight w:val="227"/>
          <w:jc w:val="center"/>
        </w:trPr>
        <w:tc>
          <w:tcPr>
            <w:tcW w:w="4524" w:type="dxa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от 600 000 руб.</w:t>
            </w:r>
          </w:p>
        </w:tc>
        <w:tc>
          <w:tcPr>
            <w:tcW w:w="4524" w:type="dxa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25 %</w:t>
            </w:r>
          </w:p>
        </w:tc>
      </w:tr>
      <w:tr w:rsidR="002D2FE7" w:rsidRPr="00B1296E" w:rsidTr="00AF3784">
        <w:trPr>
          <w:trHeight w:val="227"/>
          <w:jc w:val="center"/>
        </w:trPr>
        <w:tc>
          <w:tcPr>
            <w:tcW w:w="4524" w:type="dxa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от 750 000 руб.</w:t>
            </w:r>
          </w:p>
        </w:tc>
        <w:tc>
          <w:tcPr>
            <w:tcW w:w="4524" w:type="dxa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30 %</w:t>
            </w:r>
          </w:p>
        </w:tc>
      </w:tr>
      <w:tr w:rsidR="002D2FE7" w:rsidRPr="00B1296E" w:rsidTr="00AF3784">
        <w:trPr>
          <w:trHeight w:val="227"/>
          <w:jc w:val="center"/>
        </w:trPr>
        <w:tc>
          <w:tcPr>
            <w:tcW w:w="4524" w:type="dxa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от 1 000 000 руб.</w:t>
            </w:r>
          </w:p>
        </w:tc>
        <w:tc>
          <w:tcPr>
            <w:tcW w:w="4524" w:type="dxa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sz w:val="20"/>
              </w:rPr>
            </w:pPr>
            <w:r w:rsidRPr="002D2FE7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352FB0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352FB0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B1296E" w:rsidP="00C42FCA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300133" w:rsidRDefault="00300133" w:rsidP="00300133">
      <w:pPr>
        <w:spacing w:after="0" w:line="240" w:lineRule="auto"/>
        <w:jc w:val="center"/>
        <w:outlineLvl w:val="0"/>
        <w:rPr>
          <w:sz w:val="16"/>
        </w:rPr>
      </w:pPr>
    </w:p>
    <w:p w:rsidR="00300133" w:rsidRPr="004433B8" w:rsidRDefault="00300133" w:rsidP="00300133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367CF9" w:rsidRDefault="00300133">
      <w:pPr>
        <w:rPr>
          <w:b/>
          <w:sz w:val="32"/>
          <w:szCs w:val="32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367CF9">
        <w:rPr>
          <w:b/>
          <w:sz w:val="32"/>
          <w:szCs w:val="32"/>
        </w:rPr>
        <w:br w:type="page"/>
      </w:r>
    </w:p>
    <w:p w:rsidR="005E71E4" w:rsidRPr="00402BCB" w:rsidRDefault="00526F47" w:rsidP="005E71E4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="00671E65" w:rsidRPr="00671E65">
        <w:rPr>
          <w:b/>
          <w:sz w:val="32"/>
          <w:szCs w:val="32"/>
        </w:rPr>
        <w:t>LIKE FM</w:t>
      </w:r>
      <w:r w:rsidRPr="00402BCB">
        <w:rPr>
          <w:b/>
          <w:sz w:val="32"/>
          <w:szCs w:val="32"/>
        </w:rPr>
        <w:t>»</w:t>
      </w:r>
      <w:r w:rsidR="00D10E79">
        <w:rPr>
          <w:b/>
          <w:sz w:val="32"/>
          <w:szCs w:val="32"/>
        </w:rPr>
        <w:br/>
      </w:r>
      <w:r w:rsidR="005E71E4" w:rsidRPr="0078740E">
        <w:rPr>
          <w:sz w:val="32"/>
          <w:szCs w:val="32"/>
        </w:rPr>
        <w:t>ТАРИФ «ФИКС»</w:t>
      </w:r>
    </w:p>
    <w:p w:rsidR="00526F47" w:rsidRPr="00B1296E" w:rsidRDefault="00526F47" w:rsidP="00526F4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26F47" w:rsidRPr="00B1296E" w:rsidRDefault="00526F47" w:rsidP="00526F4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1805BB">
        <w:rPr>
          <w:b/>
          <w:i/>
        </w:rPr>
        <w:t>16 сентября 2024</w:t>
      </w:r>
      <w:r w:rsidR="00BE07B1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740188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2D2FE7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Выходные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EB4728" w:rsidRDefault="00526F47" w:rsidP="00D10E79">
      <w:pPr>
        <w:pStyle w:val="af5"/>
        <w:spacing w:after="0"/>
        <w:jc w:val="center"/>
        <w:rPr>
          <w:sz w:val="20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D10E79">
        <w:rPr>
          <w:i w:val="0"/>
          <w:color w:val="auto"/>
          <w:sz w:val="22"/>
          <w:szCs w:val="22"/>
        </w:rPr>
        <w:br/>
      </w: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3100"/>
        <w:gridCol w:w="3094"/>
      </w:tblGrid>
      <w:tr w:rsidR="002D2FE7" w:rsidRPr="00B1296E" w:rsidTr="002D2FE7">
        <w:trPr>
          <w:trHeight w:val="283"/>
          <w:jc w:val="center"/>
        </w:trPr>
        <w:tc>
          <w:tcPr>
            <w:tcW w:w="1569" w:type="pct"/>
          </w:tcPr>
          <w:p w:rsidR="002D2FE7" w:rsidRPr="00B1296E" w:rsidRDefault="002D2FE7" w:rsidP="002D2F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1717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сек</w:t>
            </w:r>
          </w:p>
        </w:tc>
        <w:tc>
          <w:tcPr>
            <w:tcW w:w="1714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</w:t>
            </w:r>
          </w:p>
        </w:tc>
      </w:tr>
      <w:tr w:rsidR="002D2FE7" w:rsidRPr="00B1296E" w:rsidTr="002D2FE7">
        <w:trPr>
          <w:trHeight w:val="283"/>
          <w:jc w:val="center"/>
        </w:trPr>
        <w:tc>
          <w:tcPr>
            <w:tcW w:w="1569" w:type="pct"/>
          </w:tcPr>
          <w:p w:rsidR="002D2FE7" w:rsidRPr="00B1296E" w:rsidRDefault="002D2FE7" w:rsidP="002D2F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17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</w:tr>
    </w:tbl>
    <w:p w:rsidR="00EB4728" w:rsidRPr="00B1296E" w:rsidRDefault="00EB4728" w:rsidP="00EB4728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EB4728" w:rsidRPr="00B1296E" w:rsidRDefault="00EB4728" w:rsidP="00EB4728">
      <w:pPr>
        <w:spacing w:after="0" w:line="240" w:lineRule="auto"/>
        <w:rPr>
          <w:b/>
          <w:sz w:val="6"/>
          <w:szCs w:val="6"/>
          <w:u w:val="single"/>
        </w:rPr>
      </w:pPr>
    </w:p>
    <w:p w:rsidR="00EB4728" w:rsidRPr="00B1296E" w:rsidRDefault="00EB4728" w:rsidP="00EB4728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EB4728" w:rsidRPr="0046675F" w:rsidRDefault="00EB4728" w:rsidP="00EB4728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EB4728" w:rsidRPr="0046675F" w:rsidRDefault="00EB4728" w:rsidP="00EB4728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EB4728" w:rsidRPr="00B1296E" w:rsidTr="00C80857">
        <w:trPr>
          <w:trHeight w:val="227"/>
          <w:jc w:val="center"/>
        </w:trPr>
        <w:tc>
          <w:tcPr>
            <w:tcW w:w="4524" w:type="dxa"/>
          </w:tcPr>
          <w:p w:rsidR="00EB4728" w:rsidRPr="00352FB0" w:rsidRDefault="00EB4728" w:rsidP="00C80857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EB4728" w:rsidRPr="00352FB0" w:rsidRDefault="00EB4728" w:rsidP="00C80857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EB4728" w:rsidRPr="004433B8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EB4728" w:rsidRPr="004433B8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EB4728" w:rsidRPr="004433B8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EB4728" w:rsidRPr="004433B8" w:rsidRDefault="00EB4728" w:rsidP="00EB472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EB4728" w:rsidRPr="00C42FCA" w:rsidRDefault="00EB4728" w:rsidP="00EB472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EB4728" w:rsidRDefault="00EB4728" w:rsidP="00EB4728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300133" w:rsidRDefault="00300133" w:rsidP="00300133">
      <w:pPr>
        <w:outlineLvl w:val="0"/>
      </w:pPr>
    </w:p>
    <w:p w:rsidR="00300133" w:rsidRPr="004433B8" w:rsidRDefault="00300133" w:rsidP="00300133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EB4728" w:rsidRDefault="00300133" w:rsidP="00300133">
      <w:pPr>
        <w:outlineLvl w:val="0"/>
        <w:rPr>
          <w:i/>
          <w:sz w:val="14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>
        <w:rPr>
          <w:i/>
          <w:sz w:val="20"/>
        </w:rPr>
        <w:t xml:space="preserve"> </w:t>
      </w:r>
      <w:r w:rsidR="00EB4728">
        <w:rPr>
          <w:i/>
          <w:sz w:val="14"/>
        </w:rPr>
        <w:br w:type="page"/>
      </w:r>
    </w:p>
    <w:p w:rsidR="005E71E4" w:rsidRPr="00402BCB" w:rsidRDefault="005E71E4" w:rsidP="005E71E4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671E65">
        <w:rPr>
          <w:b/>
          <w:sz w:val="32"/>
          <w:szCs w:val="32"/>
        </w:rPr>
        <w:t>LIKE FM</w:t>
      </w:r>
      <w:r w:rsidRPr="00402BCB">
        <w:rPr>
          <w:b/>
          <w:sz w:val="32"/>
          <w:szCs w:val="32"/>
        </w:rPr>
        <w:t>»</w:t>
      </w:r>
      <w:r w:rsidR="00D10E79">
        <w:rPr>
          <w:b/>
          <w:sz w:val="32"/>
          <w:szCs w:val="32"/>
        </w:rPr>
        <w:br/>
      </w: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5E71E4" w:rsidRPr="00B1296E" w:rsidRDefault="005E71E4" w:rsidP="005E71E4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E71E4" w:rsidRPr="00B1296E" w:rsidRDefault="005E71E4" w:rsidP="005E71E4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1805BB">
        <w:rPr>
          <w:b/>
          <w:i/>
        </w:rPr>
        <w:t xml:space="preserve">16 сентября 2024 </w:t>
      </w:r>
      <w:r w:rsidR="00BE07B1">
        <w:rPr>
          <w:b/>
          <w:i/>
        </w:rPr>
        <w:t>года</w:t>
      </w:r>
      <w:r w:rsidRPr="00B1296E">
        <w:rPr>
          <w:b/>
          <w:i/>
        </w:rPr>
        <w:t>)</w:t>
      </w:r>
    </w:p>
    <w:p w:rsidR="005E71E4" w:rsidRDefault="005E71E4" w:rsidP="005E71E4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5E71E4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E71E4" w:rsidRPr="002D2FE7" w:rsidRDefault="005E71E4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E71E4" w:rsidRPr="002D2FE7" w:rsidRDefault="005E71E4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E71E4" w:rsidRPr="002D2FE7" w:rsidRDefault="005E71E4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Выходные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8B1A7D" w:rsidRDefault="001805BB" w:rsidP="001805BB">
            <w:pPr>
              <w:spacing w:after="0" w:line="240" w:lineRule="auto"/>
              <w:jc w:val="center"/>
            </w:pPr>
            <w:r w:rsidRPr="008B1A7D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8B1A7D" w:rsidRDefault="001805BB" w:rsidP="001805BB">
            <w:pPr>
              <w:spacing w:after="0" w:line="240" w:lineRule="auto"/>
              <w:jc w:val="center"/>
            </w:pPr>
            <w:r w:rsidRPr="008B1A7D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85 000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8B1A7D" w:rsidRDefault="001805BB" w:rsidP="001805BB">
            <w:pPr>
              <w:spacing w:after="0" w:line="240" w:lineRule="auto"/>
              <w:jc w:val="center"/>
            </w:pPr>
            <w:r w:rsidRPr="008B1A7D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</w:tbl>
    <w:p w:rsidR="005E71E4" w:rsidRPr="00275740" w:rsidRDefault="005E71E4" w:rsidP="005E71E4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5E71E4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5E71E4" w:rsidRPr="00474E4D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5E71E4" w:rsidRPr="00B1296E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E71E4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5E71E4" w:rsidRPr="0046675F" w:rsidRDefault="005E71E4" w:rsidP="005E71E4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E71E4" w:rsidRPr="0046675F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E71E4" w:rsidRDefault="005E71E4" w:rsidP="00D10E79">
      <w:pPr>
        <w:pStyle w:val="af5"/>
        <w:spacing w:after="0"/>
        <w:jc w:val="center"/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  <w:r w:rsidR="00D10E79">
        <w:rPr>
          <w:i w:val="0"/>
          <w:color w:val="auto"/>
          <w:sz w:val="22"/>
          <w:szCs w:val="22"/>
        </w:rPr>
        <w:br/>
      </w:r>
    </w:p>
    <w:p w:rsidR="005E71E4" w:rsidRPr="00C42FCA" w:rsidRDefault="005E71E4" w:rsidP="005E71E4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3100"/>
        <w:gridCol w:w="3094"/>
      </w:tblGrid>
      <w:tr w:rsidR="005E71E4" w:rsidRPr="00B1296E" w:rsidTr="00457999">
        <w:trPr>
          <w:trHeight w:val="283"/>
          <w:jc w:val="center"/>
        </w:trPr>
        <w:tc>
          <w:tcPr>
            <w:tcW w:w="1569" w:type="pct"/>
          </w:tcPr>
          <w:p w:rsidR="005E71E4" w:rsidRPr="00B1296E" w:rsidRDefault="005E71E4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1717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сек</w:t>
            </w:r>
          </w:p>
        </w:tc>
        <w:tc>
          <w:tcPr>
            <w:tcW w:w="1714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</w:t>
            </w:r>
          </w:p>
        </w:tc>
      </w:tr>
      <w:tr w:rsidR="005E71E4" w:rsidRPr="00B1296E" w:rsidTr="00457999">
        <w:trPr>
          <w:trHeight w:val="283"/>
          <w:jc w:val="center"/>
        </w:trPr>
        <w:tc>
          <w:tcPr>
            <w:tcW w:w="1569" w:type="pct"/>
          </w:tcPr>
          <w:p w:rsidR="005E71E4" w:rsidRPr="00B1296E" w:rsidRDefault="005E71E4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17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</w:tr>
    </w:tbl>
    <w:p w:rsidR="005E71E4" w:rsidRPr="00B1296E" w:rsidRDefault="00D10E79" w:rsidP="005E71E4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5E71E4" w:rsidRPr="00B1296E">
        <w:rPr>
          <w:b/>
        </w:rPr>
        <w:t>СИСТЕМА СКИДОК</w:t>
      </w:r>
    </w:p>
    <w:p w:rsidR="005E71E4" w:rsidRPr="00B1296E" w:rsidRDefault="005E71E4" w:rsidP="005E71E4">
      <w:pPr>
        <w:spacing w:after="0" w:line="240" w:lineRule="auto"/>
        <w:rPr>
          <w:b/>
          <w:sz w:val="6"/>
          <w:szCs w:val="6"/>
          <w:u w:val="single"/>
        </w:rPr>
      </w:pPr>
    </w:p>
    <w:p w:rsidR="005E71E4" w:rsidRPr="00B1296E" w:rsidRDefault="005E71E4" w:rsidP="005E71E4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06316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E71E4" w:rsidRPr="0046675F" w:rsidRDefault="005E71E4" w:rsidP="005E71E4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E71E4" w:rsidRPr="0046675F" w:rsidRDefault="005E71E4" w:rsidP="005E71E4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E71E4" w:rsidRPr="00B1296E" w:rsidTr="00457999">
        <w:trPr>
          <w:trHeight w:val="227"/>
          <w:jc w:val="center"/>
        </w:trPr>
        <w:tc>
          <w:tcPr>
            <w:tcW w:w="4524" w:type="dxa"/>
          </w:tcPr>
          <w:p w:rsidR="005E71E4" w:rsidRPr="00352FB0" w:rsidRDefault="005E71E4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E71E4" w:rsidRPr="00352FB0" w:rsidRDefault="005E71E4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5E71E4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5E71E4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5E71E4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E71E4" w:rsidRPr="004433B8" w:rsidRDefault="005E71E4" w:rsidP="005E71E4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E71E4" w:rsidRPr="00C42FCA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5E71E4" w:rsidRDefault="005E71E4" w:rsidP="005E71E4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5E71E4" w:rsidRDefault="005E71E4" w:rsidP="005E71E4">
      <w:pPr>
        <w:spacing w:after="0" w:line="240" w:lineRule="auto"/>
        <w:jc w:val="center"/>
        <w:rPr>
          <w:i/>
        </w:rPr>
      </w:pPr>
    </w:p>
    <w:p w:rsidR="00300133" w:rsidRDefault="00300133" w:rsidP="00300133">
      <w:pPr>
        <w:outlineLvl w:val="0"/>
      </w:pPr>
    </w:p>
    <w:p w:rsidR="00300133" w:rsidRPr="004433B8" w:rsidRDefault="00300133" w:rsidP="00300133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352FB0" w:rsidRPr="005E71E4" w:rsidRDefault="00300133" w:rsidP="00300133">
      <w:pPr>
        <w:rPr>
          <w:b/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352FB0" w:rsidRPr="005E71E4" w:rsidSect="00300133">
      <w:headerReference w:type="default" r:id="rId10"/>
      <w:pgSz w:w="11906" w:h="16838" w:code="9"/>
      <w:pgMar w:top="1440" w:right="1440" w:bottom="1440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6E" w:rsidRDefault="00985B6E" w:rsidP="0097326C">
      <w:r>
        <w:separator/>
      </w:r>
    </w:p>
  </w:endnote>
  <w:endnote w:type="continuationSeparator" w:id="0">
    <w:p w:rsidR="00985B6E" w:rsidRDefault="00985B6E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6E" w:rsidRDefault="00985B6E" w:rsidP="0097326C">
      <w:r>
        <w:separator/>
      </w:r>
    </w:p>
  </w:footnote>
  <w:footnote w:type="continuationSeparator" w:id="0">
    <w:p w:rsidR="00985B6E" w:rsidRDefault="00985B6E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D10E79" w:rsidTr="00D10E79">
      <w:tc>
        <w:tcPr>
          <w:tcW w:w="5080" w:type="dxa"/>
        </w:tcPr>
        <w:p w:rsidR="00D10E79" w:rsidRDefault="00D10E79" w:rsidP="001203F9">
          <w:pPr>
            <w:pStyle w:val="aff9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4AFA8FEB" wp14:editId="09700C75">
                <wp:extent cx="666750" cy="662274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k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650" cy="69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</w:tcPr>
        <w:p w:rsidR="00D10E79" w:rsidRDefault="00D10E79" w:rsidP="00D10E79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084AD7" w:rsidRDefault="00084AD7" w:rsidP="001203F9">
    <w:pPr>
      <w:pStyle w:val="aff9"/>
      <w:rPr>
        <w:lang w:val="en-US"/>
      </w:rPr>
    </w:pPr>
    <w:r>
      <w:rPr>
        <w:lang w:val="en-US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423B4"/>
    <w:rsid w:val="00064933"/>
    <w:rsid w:val="00084AD7"/>
    <w:rsid w:val="000C1900"/>
    <w:rsid w:val="001203F9"/>
    <w:rsid w:val="001805BB"/>
    <w:rsid w:val="002559B9"/>
    <w:rsid w:val="00260921"/>
    <w:rsid w:val="00275740"/>
    <w:rsid w:val="002B5086"/>
    <w:rsid w:val="002D0321"/>
    <w:rsid w:val="002D1149"/>
    <w:rsid w:val="002D2FE7"/>
    <w:rsid w:val="00300133"/>
    <w:rsid w:val="003330F8"/>
    <w:rsid w:val="00352FB0"/>
    <w:rsid w:val="00367CF9"/>
    <w:rsid w:val="00394C7D"/>
    <w:rsid w:val="003D7221"/>
    <w:rsid w:val="003F64F0"/>
    <w:rsid w:val="00402BCB"/>
    <w:rsid w:val="004433B8"/>
    <w:rsid w:val="0046675F"/>
    <w:rsid w:val="004745E2"/>
    <w:rsid w:val="00474E4D"/>
    <w:rsid w:val="00490003"/>
    <w:rsid w:val="004B2588"/>
    <w:rsid w:val="004E108E"/>
    <w:rsid w:val="00505464"/>
    <w:rsid w:val="00526F47"/>
    <w:rsid w:val="005A2DD5"/>
    <w:rsid w:val="005E71E4"/>
    <w:rsid w:val="00645252"/>
    <w:rsid w:val="00671E65"/>
    <w:rsid w:val="006C1D92"/>
    <w:rsid w:val="006C2417"/>
    <w:rsid w:val="006D3D74"/>
    <w:rsid w:val="00711834"/>
    <w:rsid w:val="00737C0E"/>
    <w:rsid w:val="00740188"/>
    <w:rsid w:val="007766B7"/>
    <w:rsid w:val="00783456"/>
    <w:rsid w:val="007C09DD"/>
    <w:rsid w:val="008265D1"/>
    <w:rsid w:val="0083569A"/>
    <w:rsid w:val="008E623D"/>
    <w:rsid w:val="008F64C3"/>
    <w:rsid w:val="009663DA"/>
    <w:rsid w:val="00972D90"/>
    <w:rsid w:val="0097326C"/>
    <w:rsid w:val="00981EE1"/>
    <w:rsid w:val="00985B6E"/>
    <w:rsid w:val="00A121C2"/>
    <w:rsid w:val="00A9204E"/>
    <w:rsid w:val="00AB4E3A"/>
    <w:rsid w:val="00B1296E"/>
    <w:rsid w:val="00B2340B"/>
    <w:rsid w:val="00B26502"/>
    <w:rsid w:val="00BA2305"/>
    <w:rsid w:val="00BB4A46"/>
    <w:rsid w:val="00BE07B1"/>
    <w:rsid w:val="00C06316"/>
    <w:rsid w:val="00C27276"/>
    <w:rsid w:val="00C42FCA"/>
    <w:rsid w:val="00C630CE"/>
    <w:rsid w:val="00D10E79"/>
    <w:rsid w:val="00D50C6C"/>
    <w:rsid w:val="00EB4728"/>
    <w:rsid w:val="00EF7E8F"/>
    <w:rsid w:val="00EF7E9A"/>
    <w:rsid w:val="00F026F2"/>
    <w:rsid w:val="00F25354"/>
    <w:rsid w:val="00F5772F"/>
    <w:rsid w:val="00F91D8E"/>
    <w:rsid w:val="00FC445B"/>
    <w:rsid w:val="00FD22C9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E5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D61E505-A06C-474C-AAA8-C7FED37F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2024-08-29T09:48:00Z</dcterms:created>
  <dcterms:modified xsi:type="dcterms:W3CDTF">2024-10-16T13:16:00Z</dcterms:modified>
</cp:coreProperties>
</file>